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29D0" w:rsidRPr="00E954BF" w:rsidRDefault="00F1198C" w:rsidP="00E65C0C">
      <w:pPr>
        <w:pStyle w:val="berschrift1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00275" cy="368300"/>
            <wp:effectExtent l="0" t="0" r="9525" b="0"/>
            <wp:wrapSquare wrapText="bothSides"/>
            <wp:docPr id="6" name="Bild 6" descr="logo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Hea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EBF" w:rsidRPr="00E954BF">
        <w:rPr>
          <w:u w:val="single"/>
        </w:rPr>
        <w:t>Placement Semester Portfolio</w:t>
      </w:r>
    </w:p>
    <w:p w:rsidR="00467865" w:rsidRDefault="000C3EBF" w:rsidP="000F6F79">
      <w:pPr>
        <w:ind w:firstLine="567"/>
        <w:rPr>
          <w:sz w:val="24"/>
        </w:rPr>
      </w:pPr>
      <w:r w:rsidRPr="000F6F79">
        <w:rPr>
          <w:sz w:val="24"/>
        </w:rPr>
        <w:t>Cover Sheet</w:t>
      </w:r>
      <w:r w:rsidR="00120C95" w:rsidRPr="000F6F79">
        <w:rPr>
          <w:sz w:val="24"/>
        </w:rPr>
        <w:t xml:space="preserve"> </w:t>
      </w:r>
    </w:p>
    <w:p w:rsidR="00E954BF" w:rsidRDefault="00E954BF" w:rsidP="000F6F79">
      <w:pPr>
        <w:ind w:firstLine="567"/>
        <w:rPr>
          <w:sz w:val="24"/>
        </w:rPr>
      </w:pPr>
    </w:p>
    <w:p w:rsidR="00E954BF" w:rsidRPr="000F6F79" w:rsidRDefault="00E954BF" w:rsidP="000F6F79">
      <w:pPr>
        <w:ind w:firstLine="567"/>
        <w:rPr>
          <w:sz w:val="24"/>
        </w:rPr>
      </w:pPr>
    </w:p>
    <w:p w:rsidR="005F6E87" w:rsidRDefault="005F6E87" w:rsidP="002A733C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238"/>
      </w:tblGrid>
      <w:tr w:rsidR="003E2481" w:rsidRPr="000F6F79" w:rsidTr="00E954BF">
        <w:tc>
          <w:tcPr>
            <w:tcW w:w="10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2481" w:rsidRPr="00E954BF" w:rsidRDefault="003E2481" w:rsidP="00EC3AA1">
            <w:pPr>
              <w:rPr>
                <w:i/>
                <w:sz w:val="24"/>
              </w:rPr>
            </w:pPr>
            <w:r w:rsidRPr="00E954BF">
              <w:rPr>
                <w:i/>
                <w:sz w:val="24"/>
              </w:rPr>
              <w:t>Name:</w:t>
            </w:r>
          </w:p>
        </w:tc>
      </w:tr>
      <w:tr w:rsidR="003E2481" w:rsidRPr="000F6F79" w:rsidTr="00E954BF">
        <w:tc>
          <w:tcPr>
            <w:tcW w:w="10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54BF" w:rsidRPr="00E954BF" w:rsidRDefault="00E954BF" w:rsidP="00EC3AA1">
            <w:pPr>
              <w:rPr>
                <w:i/>
                <w:sz w:val="24"/>
              </w:rPr>
            </w:pPr>
          </w:p>
          <w:p w:rsidR="003E2481" w:rsidRPr="00E954BF" w:rsidRDefault="003E2481" w:rsidP="00EC3AA1">
            <w:pPr>
              <w:rPr>
                <w:i/>
                <w:sz w:val="24"/>
              </w:rPr>
            </w:pPr>
            <w:r w:rsidRPr="00E954BF">
              <w:rPr>
                <w:i/>
                <w:sz w:val="24"/>
              </w:rPr>
              <w:t>Student Number:</w:t>
            </w:r>
          </w:p>
        </w:tc>
      </w:tr>
      <w:tr w:rsidR="003E2481" w:rsidRPr="000F6F79" w:rsidTr="00E954BF">
        <w:tc>
          <w:tcPr>
            <w:tcW w:w="10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54BF" w:rsidRPr="00E954BF" w:rsidRDefault="00E954BF" w:rsidP="00EC3AA1">
            <w:pPr>
              <w:rPr>
                <w:i/>
                <w:sz w:val="24"/>
              </w:rPr>
            </w:pPr>
          </w:p>
          <w:p w:rsidR="003E2481" w:rsidRPr="00E954BF" w:rsidRDefault="003E2481" w:rsidP="00EC3AA1">
            <w:pPr>
              <w:rPr>
                <w:i/>
                <w:sz w:val="24"/>
              </w:rPr>
            </w:pPr>
            <w:r w:rsidRPr="00E954BF">
              <w:rPr>
                <w:i/>
                <w:sz w:val="24"/>
              </w:rPr>
              <w:t>Address:</w:t>
            </w:r>
          </w:p>
        </w:tc>
      </w:tr>
      <w:tr w:rsidR="003E2481" w:rsidRPr="000F6F79" w:rsidTr="00E954B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54BF" w:rsidRPr="00E954BF" w:rsidRDefault="00E954BF" w:rsidP="00EC3AA1">
            <w:pPr>
              <w:rPr>
                <w:i/>
                <w:sz w:val="24"/>
              </w:rPr>
            </w:pPr>
          </w:p>
          <w:p w:rsidR="003E2481" w:rsidRPr="00E954BF" w:rsidRDefault="003E2481" w:rsidP="00EC3AA1">
            <w:pPr>
              <w:rPr>
                <w:i/>
                <w:sz w:val="24"/>
              </w:rPr>
            </w:pPr>
            <w:r w:rsidRPr="00E954BF">
              <w:rPr>
                <w:i/>
                <w:sz w:val="24"/>
              </w:rPr>
              <w:t>Contact Number:</w:t>
            </w: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54BF" w:rsidRPr="00E954BF" w:rsidRDefault="00E954BF" w:rsidP="00EC3AA1">
            <w:pPr>
              <w:rPr>
                <w:i/>
                <w:sz w:val="24"/>
              </w:rPr>
            </w:pPr>
          </w:p>
          <w:p w:rsidR="003E2481" w:rsidRPr="00E954BF" w:rsidRDefault="003E2481" w:rsidP="00EC3AA1">
            <w:pPr>
              <w:rPr>
                <w:i/>
                <w:sz w:val="24"/>
              </w:rPr>
            </w:pPr>
            <w:r w:rsidRPr="00E954BF">
              <w:rPr>
                <w:i/>
                <w:sz w:val="24"/>
              </w:rPr>
              <w:t>Contact Email:</w:t>
            </w:r>
          </w:p>
        </w:tc>
      </w:tr>
      <w:tr w:rsidR="003E2481" w:rsidRPr="000F6F79" w:rsidTr="00E954BF">
        <w:tc>
          <w:tcPr>
            <w:tcW w:w="10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54BF" w:rsidRPr="00E954BF" w:rsidRDefault="00E954BF" w:rsidP="00EC3AA1">
            <w:pPr>
              <w:rPr>
                <w:i/>
                <w:sz w:val="24"/>
              </w:rPr>
            </w:pPr>
          </w:p>
          <w:p w:rsidR="003E2481" w:rsidRPr="00E954BF" w:rsidRDefault="003E2481" w:rsidP="00EC3AA1">
            <w:pPr>
              <w:rPr>
                <w:i/>
                <w:sz w:val="24"/>
              </w:rPr>
            </w:pPr>
            <w:r w:rsidRPr="00E954BF">
              <w:rPr>
                <w:i/>
                <w:sz w:val="24"/>
              </w:rPr>
              <w:t>Host University:</w:t>
            </w:r>
          </w:p>
        </w:tc>
      </w:tr>
    </w:tbl>
    <w:p w:rsidR="003E2481" w:rsidRDefault="003E2481" w:rsidP="003E2481"/>
    <w:p w:rsidR="003E2481" w:rsidRDefault="003E2481" w:rsidP="003E2481"/>
    <w:p w:rsidR="00E954BF" w:rsidRDefault="00E954BF" w:rsidP="003E2481"/>
    <w:p w:rsidR="00E954BF" w:rsidRDefault="00E954BF" w:rsidP="003E2481"/>
    <w:p w:rsidR="003E2481" w:rsidRPr="00E954BF" w:rsidRDefault="000F6F79" w:rsidP="003E2481">
      <w:pPr>
        <w:pStyle w:val="berschrift1"/>
        <w:rPr>
          <w:sz w:val="24"/>
          <w:szCs w:val="24"/>
        </w:rPr>
      </w:pPr>
      <w:r w:rsidRPr="00E954BF">
        <w:rPr>
          <w:sz w:val="24"/>
          <w:szCs w:val="24"/>
        </w:rPr>
        <w:t>D</w:t>
      </w:r>
      <w:r w:rsidR="003E2481" w:rsidRPr="00E954BF">
        <w:rPr>
          <w:sz w:val="24"/>
          <w:szCs w:val="24"/>
        </w:rPr>
        <w:t>ocuments Submitted</w:t>
      </w:r>
    </w:p>
    <w:p w:rsidR="000F6F79" w:rsidRDefault="000F6F79" w:rsidP="000F6F79">
      <w:pPr>
        <w:ind w:left="567"/>
        <w:rPr>
          <w:sz w:val="22"/>
          <w:szCs w:val="22"/>
        </w:rPr>
      </w:pPr>
      <w:r w:rsidRPr="000F6F79">
        <w:rPr>
          <w:sz w:val="22"/>
          <w:szCs w:val="22"/>
        </w:rPr>
        <w:t xml:space="preserve">After having successfully completed my semester abroad </w:t>
      </w:r>
      <w:r>
        <w:rPr>
          <w:sz w:val="22"/>
          <w:szCs w:val="22"/>
        </w:rPr>
        <w:t xml:space="preserve">and returning to Chemnitz, I hereby submit the following documents as requested in preparation for the Oral PL Examination. </w:t>
      </w:r>
    </w:p>
    <w:p w:rsidR="00E954BF" w:rsidRPr="000F6F79" w:rsidRDefault="00E954BF" w:rsidP="000F6F79">
      <w:pPr>
        <w:ind w:left="567"/>
        <w:rPr>
          <w:sz w:val="22"/>
          <w:szCs w:val="22"/>
        </w:rPr>
      </w:pPr>
    </w:p>
    <w:p w:rsidR="000F6F79" w:rsidRDefault="000F6F79" w:rsidP="000F6F79"/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9632"/>
      </w:tblGrid>
      <w:tr w:rsidR="00E954BF" w:rsidRPr="000F6F79" w:rsidTr="00E954BF">
        <w:tc>
          <w:tcPr>
            <w:tcW w:w="709" w:type="dxa"/>
            <w:shd w:val="clear" w:color="auto" w:fill="auto"/>
          </w:tcPr>
          <w:p w:rsidR="000F6F79" w:rsidRPr="00E954BF" w:rsidRDefault="00E954BF" w:rsidP="005B4E7F">
            <w:pPr>
              <w:rPr>
                <w:sz w:val="28"/>
                <w:szCs w:val="28"/>
              </w:rPr>
            </w:pPr>
            <w:r w:rsidRPr="00E954BF">
              <w:rPr>
                <w:rFonts w:cs="Tahoma"/>
                <w:sz w:val="28"/>
                <w:szCs w:val="28"/>
              </w:rPr>
              <w:t>□</w:t>
            </w:r>
          </w:p>
        </w:tc>
        <w:tc>
          <w:tcPr>
            <w:tcW w:w="9632" w:type="dxa"/>
            <w:shd w:val="clear" w:color="auto" w:fill="auto"/>
          </w:tcPr>
          <w:p w:rsidR="000F6F79" w:rsidRPr="00E954BF" w:rsidRDefault="000F6F79" w:rsidP="005B4E7F">
            <w:pPr>
              <w:rPr>
                <w:sz w:val="20"/>
                <w:szCs w:val="20"/>
              </w:rPr>
            </w:pPr>
            <w:r w:rsidRPr="00E954BF">
              <w:rPr>
                <w:sz w:val="20"/>
                <w:szCs w:val="20"/>
              </w:rPr>
              <w:t>Reflective Essay (</w:t>
            </w:r>
            <w:r w:rsidR="001B2F27">
              <w:rPr>
                <w:sz w:val="20"/>
                <w:szCs w:val="20"/>
              </w:rPr>
              <w:t>10</w:t>
            </w:r>
            <w:r w:rsidRPr="00E954BF">
              <w:rPr>
                <w:sz w:val="20"/>
                <w:szCs w:val="20"/>
              </w:rPr>
              <w:t xml:space="preserve"> pages/ 5</w:t>
            </w:r>
            <w:r w:rsidR="001B2F27">
              <w:rPr>
                <w:sz w:val="20"/>
                <w:szCs w:val="20"/>
              </w:rPr>
              <w:t>0</w:t>
            </w:r>
            <w:r w:rsidRPr="00E954BF">
              <w:rPr>
                <w:sz w:val="20"/>
                <w:szCs w:val="20"/>
              </w:rPr>
              <w:t xml:space="preserve">00 words) </w:t>
            </w:r>
          </w:p>
        </w:tc>
      </w:tr>
      <w:tr w:rsidR="00E954BF" w:rsidRPr="000F6F79" w:rsidTr="00E954BF">
        <w:tc>
          <w:tcPr>
            <w:tcW w:w="709" w:type="dxa"/>
            <w:shd w:val="clear" w:color="auto" w:fill="auto"/>
          </w:tcPr>
          <w:p w:rsidR="000F6F79" w:rsidRPr="00E954BF" w:rsidRDefault="00E954BF" w:rsidP="005B4E7F">
            <w:pPr>
              <w:rPr>
                <w:sz w:val="28"/>
                <w:szCs w:val="28"/>
              </w:rPr>
            </w:pPr>
            <w:r w:rsidRPr="00E954BF">
              <w:rPr>
                <w:rFonts w:cs="Tahoma"/>
                <w:sz w:val="28"/>
                <w:szCs w:val="28"/>
              </w:rPr>
              <w:t>□</w:t>
            </w:r>
          </w:p>
        </w:tc>
        <w:tc>
          <w:tcPr>
            <w:tcW w:w="9632" w:type="dxa"/>
            <w:shd w:val="clear" w:color="auto" w:fill="auto"/>
          </w:tcPr>
          <w:p w:rsidR="000F6F79" w:rsidRPr="00E954BF" w:rsidRDefault="00E954BF" w:rsidP="00E9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E954BF">
              <w:rPr>
                <w:sz w:val="20"/>
                <w:szCs w:val="20"/>
              </w:rPr>
              <w:t xml:space="preserve">earning </w:t>
            </w:r>
            <w:r>
              <w:rPr>
                <w:sz w:val="20"/>
                <w:szCs w:val="20"/>
              </w:rPr>
              <w:t>A</w:t>
            </w:r>
            <w:r w:rsidRPr="00E954BF">
              <w:rPr>
                <w:sz w:val="20"/>
                <w:szCs w:val="20"/>
              </w:rPr>
              <w:t>greement</w:t>
            </w:r>
          </w:p>
        </w:tc>
      </w:tr>
      <w:tr w:rsidR="00E954BF" w:rsidRPr="000F6F79" w:rsidTr="00E954BF">
        <w:tc>
          <w:tcPr>
            <w:tcW w:w="709" w:type="dxa"/>
            <w:shd w:val="clear" w:color="auto" w:fill="auto"/>
          </w:tcPr>
          <w:p w:rsidR="000F6F79" w:rsidRPr="00E954BF" w:rsidRDefault="00E954BF" w:rsidP="005B4E7F">
            <w:pPr>
              <w:rPr>
                <w:sz w:val="28"/>
                <w:szCs w:val="28"/>
              </w:rPr>
            </w:pPr>
            <w:r w:rsidRPr="00E954BF">
              <w:rPr>
                <w:rFonts w:cs="Tahoma"/>
                <w:sz w:val="28"/>
                <w:szCs w:val="28"/>
              </w:rPr>
              <w:t>□</w:t>
            </w:r>
          </w:p>
        </w:tc>
        <w:tc>
          <w:tcPr>
            <w:tcW w:w="9632" w:type="dxa"/>
            <w:shd w:val="clear" w:color="auto" w:fill="auto"/>
          </w:tcPr>
          <w:p w:rsidR="000F6F79" w:rsidRPr="00E954BF" w:rsidRDefault="00E954BF" w:rsidP="00E954BF">
            <w:pPr>
              <w:rPr>
                <w:sz w:val="20"/>
                <w:szCs w:val="20"/>
              </w:rPr>
            </w:pPr>
            <w:r w:rsidRPr="00E954BF">
              <w:rPr>
                <w:sz w:val="20"/>
                <w:szCs w:val="20"/>
              </w:rPr>
              <w:t xml:space="preserve">Description of courses undertaken at host university </w:t>
            </w:r>
          </w:p>
        </w:tc>
      </w:tr>
      <w:tr w:rsidR="00E954BF" w:rsidRPr="000F6F79" w:rsidTr="00E954BF">
        <w:tc>
          <w:tcPr>
            <w:tcW w:w="709" w:type="dxa"/>
            <w:shd w:val="clear" w:color="auto" w:fill="auto"/>
          </w:tcPr>
          <w:p w:rsidR="000F6F79" w:rsidRPr="00E954BF" w:rsidRDefault="00E954BF" w:rsidP="005B4E7F">
            <w:pPr>
              <w:rPr>
                <w:sz w:val="28"/>
                <w:szCs w:val="28"/>
              </w:rPr>
            </w:pPr>
            <w:r w:rsidRPr="00E954BF">
              <w:rPr>
                <w:rFonts w:cs="Tahoma"/>
                <w:sz w:val="28"/>
                <w:szCs w:val="28"/>
              </w:rPr>
              <w:t>□</w:t>
            </w:r>
          </w:p>
        </w:tc>
        <w:tc>
          <w:tcPr>
            <w:tcW w:w="9632" w:type="dxa"/>
            <w:shd w:val="clear" w:color="auto" w:fill="auto"/>
          </w:tcPr>
          <w:p w:rsidR="000F6F79" w:rsidRPr="00E954BF" w:rsidRDefault="00E954BF" w:rsidP="00E9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E954BF">
              <w:rPr>
                <w:sz w:val="20"/>
                <w:szCs w:val="20"/>
              </w:rPr>
              <w:t>orrected/marked term papers</w:t>
            </w:r>
            <w:r>
              <w:rPr>
                <w:sz w:val="20"/>
                <w:szCs w:val="20"/>
              </w:rPr>
              <w:t xml:space="preserve"> from your host university</w:t>
            </w:r>
            <w:r w:rsidRPr="00E954BF">
              <w:rPr>
                <w:sz w:val="20"/>
                <w:szCs w:val="20"/>
              </w:rPr>
              <w:t xml:space="preserve"> </w:t>
            </w:r>
          </w:p>
        </w:tc>
      </w:tr>
      <w:tr w:rsidR="00E954BF" w:rsidRPr="000F6F79" w:rsidTr="00E954BF">
        <w:tc>
          <w:tcPr>
            <w:tcW w:w="709" w:type="dxa"/>
            <w:shd w:val="clear" w:color="auto" w:fill="auto"/>
          </w:tcPr>
          <w:p w:rsidR="000F6F79" w:rsidRPr="00E954BF" w:rsidRDefault="00E954BF" w:rsidP="005B4E7F">
            <w:pPr>
              <w:rPr>
                <w:sz w:val="28"/>
                <w:szCs w:val="28"/>
              </w:rPr>
            </w:pPr>
            <w:r w:rsidRPr="00E954BF">
              <w:rPr>
                <w:rFonts w:cs="Tahoma"/>
                <w:sz w:val="28"/>
                <w:szCs w:val="28"/>
              </w:rPr>
              <w:t>□</w:t>
            </w:r>
          </w:p>
        </w:tc>
        <w:tc>
          <w:tcPr>
            <w:tcW w:w="9632" w:type="dxa"/>
            <w:shd w:val="clear" w:color="auto" w:fill="auto"/>
          </w:tcPr>
          <w:p w:rsidR="000F6F79" w:rsidRPr="00E954BF" w:rsidRDefault="00E954BF" w:rsidP="00E9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E954BF">
              <w:rPr>
                <w:sz w:val="20"/>
                <w:szCs w:val="20"/>
              </w:rPr>
              <w:t>ranscript</w:t>
            </w:r>
            <w:r>
              <w:rPr>
                <w:sz w:val="20"/>
                <w:szCs w:val="20"/>
              </w:rPr>
              <w:t xml:space="preserve"> of grades from host university</w:t>
            </w:r>
            <w:r w:rsidRPr="00E954BF">
              <w:rPr>
                <w:sz w:val="20"/>
                <w:szCs w:val="20"/>
              </w:rPr>
              <w:t xml:space="preserve"> </w:t>
            </w:r>
          </w:p>
        </w:tc>
      </w:tr>
      <w:tr w:rsidR="00E954BF" w:rsidRPr="000F6F79" w:rsidTr="00E954BF">
        <w:tc>
          <w:tcPr>
            <w:tcW w:w="709" w:type="dxa"/>
            <w:shd w:val="clear" w:color="auto" w:fill="auto"/>
          </w:tcPr>
          <w:p w:rsidR="00E954BF" w:rsidRPr="00E954BF" w:rsidRDefault="00E954BF" w:rsidP="005B4E7F">
            <w:pPr>
              <w:rPr>
                <w:sz w:val="28"/>
                <w:szCs w:val="28"/>
              </w:rPr>
            </w:pPr>
            <w:r w:rsidRPr="00E954BF">
              <w:rPr>
                <w:rFonts w:cs="Tahoma"/>
                <w:sz w:val="28"/>
                <w:szCs w:val="28"/>
              </w:rPr>
              <w:t>□</w:t>
            </w:r>
          </w:p>
        </w:tc>
        <w:tc>
          <w:tcPr>
            <w:tcW w:w="9632" w:type="dxa"/>
            <w:shd w:val="clear" w:color="auto" w:fill="auto"/>
          </w:tcPr>
          <w:p w:rsidR="00E954BF" w:rsidRPr="00E954BF" w:rsidRDefault="00E954BF" w:rsidP="00E954BF">
            <w:pPr>
              <w:rPr>
                <w:sz w:val="20"/>
                <w:szCs w:val="20"/>
              </w:rPr>
            </w:pPr>
            <w:r w:rsidRPr="00E954BF">
              <w:rPr>
                <w:sz w:val="20"/>
                <w:szCs w:val="20"/>
              </w:rPr>
              <w:t>ERASMUS report</w:t>
            </w:r>
          </w:p>
        </w:tc>
      </w:tr>
      <w:tr w:rsidR="00E954BF" w:rsidRPr="000F6F79" w:rsidTr="00E954BF">
        <w:tc>
          <w:tcPr>
            <w:tcW w:w="709" w:type="dxa"/>
            <w:shd w:val="clear" w:color="auto" w:fill="auto"/>
          </w:tcPr>
          <w:p w:rsidR="00E954BF" w:rsidRPr="00E954BF" w:rsidRDefault="00E954BF" w:rsidP="005B4E7F">
            <w:pPr>
              <w:rPr>
                <w:sz w:val="28"/>
                <w:szCs w:val="28"/>
              </w:rPr>
            </w:pPr>
            <w:r w:rsidRPr="00E954BF">
              <w:rPr>
                <w:rFonts w:cs="Tahoma"/>
                <w:sz w:val="28"/>
                <w:szCs w:val="28"/>
              </w:rPr>
              <w:t>□</w:t>
            </w:r>
          </w:p>
        </w:tc>
        <w:tc>
          <w:tcPr>
            <w:tcW w:w="9632" w:type="dxa"/>
            <w:shd w:val="clear" w:color="auto" w:fill="auto"/>
          </w:tcPr>
          <w:p w:rsidR="00E954BF" w:rsidRDefault="00E954BF" w:rsidP="00E9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Items ________</w:t>
            </w:r>
            <w:r w:rsidRPr="00E954BF">
              <w:rPr>
                <w:sz w:val="20"/>
                <w:szCs w:val="20"/>
              </w:rPr>
              <w:t>___________________________________________________________________</w:t>
            </w:r>
          </w:p>
          <w:p w:rsidR="00E954BF" w:rsidRDefault="00E954BF" w:rsidP="00E954BF">
            <w:pPr>
              <w:rPr>
                <w:sz w:val="20"/>
                <w:szCs w:val="20"/>
              </w:rPr>
            </w:pPr>
          </w:p>
          <w:p w:rsidR="00E954BF" w:rsidRPr="00E954BF" w:rsidRDefault="00E954BF" w:rsidP="00E9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</w:t>
            </w:r>
          </w:p>
        </w:tc>
      </w:tr>
    </w:tbl>
    <w:p w:rsidR="000F6F79" w:rsidRDefault="000F6F79" w:rsidP="000F6F79"/>
    <w:p w:rsidR="00E954BF" w:rsidRDefault="00E954BF" w:rsidP="000F6F79"/>
    <w:p w:rsidR="00E954BF" w:rsidRDefault="00E954BF" w:rsidP="00E954BF">
      <w:pPr>
        <w:pStyle w:val="berschrift1"/>
        <w:rPr>
          <w:sz w:val="24"/>
          <w:szCs w:val="24"/>
        </w:rPr>
      </w:pPr>
    </w:p>
    <w:p w:rsidR="00E954BF" w:rsidRDefault="00E954BF" w:rsidP="00E954BF">
      <w:pPr>
        <w:pStyle w:val="berschrift1"/>
        <w:rPr>
          <w:sz w:val="24"/>
          <w:szCs w:val="24"/>
        </w:rPr>
      </w:pPr>
      <w:r>
        <w:rPr>
          <w:sz w:val="24"/>
          <w:szCs w:val="24"/>
        </w:rPr>
        <w:t>Declaration</w:t>
      </w:r>
    </w:p>
    <w:p w:rsidR="00E954BF" w:rsidRDefault="00E954BF" w:rsidP="00E954BF">
      <w:pPr>
        <w:ind w:left="567"/>
      </w:pPr>
    </w:p>
    <w:p w:rsidR="00E954BF" w:rsidRDefault="00E954BF" w:rsidP="00E954BF">
      <w:pPr>
        <w:ind w:left="567"/>
      </w:pPr>
    </w:p>
    <w:p w:rsidR="00E954BF" w:rsidRDefault="00E954BF" w:rsidP="00E954BF">
      <w:pPr>
        <w:ind w:left="567"/>
      </w:pPr>
    </w:p>
    <w:p w:rsidR="00E954BF" w:rsidRDefault="00E954BF" w:rsidP="00E954BF">
      <w:pPr>
        <w:ind w:left="567"/>
      </w:pPr>
    </w:p>
    <w:p w:rsidR="00E954BF" w:rsidRDefault="00E954BF" w:rsidP="00E954BF">
      <w:pPr>
        <w:ind w:left="567"/>
      </w:pPr>
    </w:p>
    <w:p w:rsidR="00E954BF" w:rsidRDefault="00E954BF" w:rsidP="00E954BF">
      <w:pPr>
        <w:ind w:left="567"/>
      </w:pPr>
    </w:p>
    <w:p w:rsidR="00E954BF" w:rsidRDefault="00E954BF" w:rsidP="00E954BF">
      <w:pPr>
        <w:ind w:left="567"/>
      </w:pPr>
      <w:r>
        <w:t>________________________________________________</w:t>
      </w:r>
      <w:r>
        <w:tab/>
      </w:r>
      <w:r>
        <w:tab/>
      </w:r>
      <w:r>
        <w:tab/>
        <w:t>___________________________________________</w:t>
      </w:r>
    </w:p>
    <w:p w:rsidR="00E954BF" w:rsidRDefault="00E954BF" w:rsidP="00E954BF">
      <w:pPr>
        <w:ind w:left="567"/>
      </w:pPr>
    </w:p>
    <w:p w:rsidR="00E954BF" w:rsidRPr="00E954BF" w:rsidRDefault="00E954BF" w:rsidP="00E954BF">
      <w:pPr>
        <w:ind w:left="567"/>
        <w:rPr>
          <w:sz w:val="22"/>
          <w:szCs w:val="22"/>
        </w:rPr>
      </w:pPr>
      <w:r>
        <w:rPr>
          <w:sz w:val="22"/>
          <w:szCs w:val="22"/>
        </w:rPr>
        <w:t>Signed</w:t>
      </w:r>
      <w:r w:rsidRPr="00E954BF">
        <w:rPr>
          <w:sz w:val="22"/>
          <w:szCs w:val="22"/>
        </w:rPr>
        <w:t xml:space="preserve"> </w:t>
      </w:r>
      <w:r>
        <w:rPr>
          <w:sz w:val="22"/>
          <w:szCs w:val="22"/>
        </w:rPr>
        <w:t>(Returning Student)</w:t>
      </w:r>
      <w:r w:rsidRPr="00E954BF"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E954BF">
        <w:rPr>
          <w:sz w:val="22"/>
          <w:szCs w:val="22"/>
        </w:rPr>
        <w:t>Date</w:t>
      </w:r>
    </w:p>
    <w:p w:rsidR="00E954BF" w:rsidRDefault="00E954BF" w:rsidP="00E954BF">
      <w:pPr>
        <w:ind w:left="567"/>
      </w:pPr>
    </w:p>
    <w:p w:rsidR="00E954BF" w:rsidRDefault="00E954BF" w:rsidP="00E954BF">
      <w:pPr>
        <w:ind w:left="567"/>
      </w:pPr>
    </w:p>
    <w:p w:rsidR="00E954BF" w:rsidRDefault="00E954BF" w:rsidP="00E954BF">
      <w:pPr>
        <w:ind w:left="567"/>
      </w:pPr>
    </w:p>
    <w:p w:rsidR="00E954BF" w:rsidRDefault="00E954BF" w:rsidP="00E954BF">
      <w:pPr>
        <w:ind w:left="567"/>
      </w:pPr>
    </w:p>
    <w:p w:rsidR="00E954BF" w:rsidRDefault="00E954BF" w:rsidP="00E954BF">
      <w:pPr>
        <w:ind w:left="567"/>
      </w:pPr>
      <w:r>
        <w:t>________________________________________________</w:t>
      </w:r>
    </w:p>
    <w:p w:rsidR="00E954BF" w:rsidRPr="00E954BF" w:rsidRDefault="00E954BF" w:rsidP="00E954BF">
      <w:pPr>
        <w:ind w:left="567"/>
        <w:rPr>
          <w:sz w:val="22"/>
          <w:szCs w:val="22"/>
        </w:rPr>
      </w:pPr>
      <w:r w:rsidRPr="00E954BF">
        <w:rPr>
          <w:sz w:val="22"/>
          <w:szCs w:val="22"/>
        </w:rPr>
        <w:t xml:space="preserve">Received and Checked (Coordinator </w:t>
      </w:r>
      <w:proofErr w:type="spellStart"/>
      <w:r w:rsidRPr="00E954BF">
        <w:rPr>
          <w:sz w:val="22"/>
          <w:szCs w:val="22"/>
        </w:rPr>
        <w:t>Sprachpraxis</w:t>
      </w:r>
      <w:proofErr w:type="spellEnd"/>
      <w:r w:rsidRPr="00E954BF">
        <w:rPr>
          <w:sz w:val="22"/>
          <w:szCs w:val="22"/>
        </w:rPr>
        <w:t xml:space="preserve">) </w:t>
      </w:r>
    </w:p>
    <w:sectPr w:rsidR="00E954BF" w:rsidRPr="00E954BF" w:rsidSect="008D40F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221FF9"/>
    <w:multiLevelType w:val="hybridMultilevel"/>
    <w:tmpl w:val="DE700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80A4B"/>
    <w:multiLevelType w:val="hybridMultilevel"/>
    <w:tmpl w:val="A01AA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-Porto::GUID" w:val="{e89854a7-51e3-414b-9fb3-224c3991f58f}"/>
  </w:docVars>
  <w:rsids>
    <w:rsidRoot w:val="000C3EBF"/>
    <w:rsid w:val="0000701B"/>
    <w:rsid w:val="000071F7"/>
    <w:rsid w:val="0002798A"/>
    <w:rsid w:val="000478D6"/>
    <w:rsid w:val="00083002"/>
    <w:rsid w:val="00087B85"/>
    <w:rsid w:val="000A01F1"/>
    <w:rsid w:val="000C1163"/>
    <w:rsid w:val="000C3EBF"/>
    <w:rsid w:val="000D2539"/>
    <w:rsid w:val="000F2DF4"/>
    <w:rsid w:val="000F6783"/>
    <w:rsid w:val="000F6F79"/>
    <w:rsid w:val="00101CD9"/>
    <w:rsid w:val="001059A0"/>
    <w:rsid w:val="00120C95"/>
    <w:rsid w:val="0014663E"/>
    <w:rsid w:val="0015048F"/>
    <w:rsid w:val="00180664"/>
    <w:rsid w:val="00185BA5"/>
    <w:rsid w:val="00195009"/>
    <w:rsid w:val="0019779B"/>
    <w:rsid w:val="001B2F27"/>
    <w:rsid w:val="00212276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2F6FD0"/>
    <w:rsid w:val="003076FD"/>
    <w:rsid w:val="00317005"/>
    <w:rsid w:val="00335259"/>
    <w:rsid w:val="003929F1"/>
    <w:rsid w:val="003A1B63"/>
    <w:rsid w:val="003A41A1"/>
    <w:rsid w:val="003B2326"/>
    <w:rsid w:val="003E2481"/>
    <w:rsid w:val="003F1D46"/>
    <w:rsid w:val="00437ED0"/>
    <w:rsid w:val="00440CD8"/>
    <w:rsid w:val="00443837"/>
    <w:rsid w:val="00450F66"/>
    <w:rsid w:val="00461739"/>
    <w:rsid w:val="00461CB1"/>
    <w:rsid w:val="00467865"/>
    <w:rsid w:val="0048685F"/>
    <w:rsid w:val="004A1437"/>
    <w:rsid w:val="004A4198"/>
    <w:rsid w:val="004A54EA"/>
    <w:rsid w:val="004A603C"/>
    <w:rsid w:val="004B0578"/>
    <w:rsid w:val="004C2FEE"/>
    <w:rsid w:val="004D0D2D"/>
    <w:rsid w:val="004E34C6"/>
    <w:rsid w:val="004F62AD"/>
    <w:rsid w:val="00501AE8"/>
    <w:rsid w:val="00504B65"/>
    <w:rsid w:val="005114CE"/>
    <w:rsid w:val="0052122B"/>
    <w:rsid w:val="005313F2"/>
    <w:rsid w:val="00542885"/>
    <w:rsid w:val="005557F6"/>
    <w:rsid w:val="00563778"/>
    <w:rsid w:val="005820BC"/>
    <w:rsid w:val="005B4AE2"/>
    <w:rsid w:val="005C3D49"/>
    <w:rsid w:val="005E63CC"/>
    <w:rsid w:val="005F6E87"/>
    <w:rsid w:val="0060183C"/>
    <w:rsid w:val="00613129"/>
    <w:rsid w:val="00617C65"/>
    <w:rsid w:val="00682C69"/>
    <w:rsid w:val="006B0670"/>
    <w:rsid w:val="006D2635"/>
    <w:rsid w:val="006D779C"/>
    <w:rsid w:val="006E4F63"/>
    <w:rsid w:val="006E508C"/>
    <w:rsid w:val="006E729E"/>
    <w:rsid w:val="00720473"/>
    <w:rsid w:val="007229D0"/>
    <w:rsid w:val="007602AC"/>
    <w:rsid w:val="007650FC"/>
    <w:rsid w:val="00774B67"/>
    <w:rsid w:val="00783B7E"/>
    <w:rsid w:val="00793AC6"/>
    <w:rsid w:val="007A4CBE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A06EE"/>
    <w:rsid w:val="008B24BB"/>
    <w:rsid w:val="008B57DD"/>
    <w:rsid w:val="008B7081"/>
    <w:rsid w:val="008D40FF"/>
    <w:rsid w:val="008E2E1F"/>
    <w:rsid w:val="00902964"/>
    <w:rsid w:val="009126F8"/>
    <w:rsid w:val="0092288A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B4546"/>
    <w:rsid w:val="009C220D"/>
    <w:rsid w:val="00A211B2"/>
    <w:rsid w:val="00A2727E"/>
    <w:rsid w:val="00A35524"/>
    <w:rsid w:val="00A51744"/>
    <w:rsid w:val="00A74F99"/>
    <w:rsid w:val="00A82BA3"/>
    <w:rsid w:val="00A9497A"/>
    <w:rsid w:val="00A94ACC"/>
    <w:rsid w:val="00AE6FA4"/>
    <w:rsid w:val="00B03907"/>
    <w:rsid w:val="00B11811"/>
    <w:rsid w:val="00B311E1"/>
    <w:rsid w:val="00B33952"/>
    <w:rsid w:val="00B4735C"/>
    <w:rsid w:val="00B90EC2"/>
    <w:rsid w:val="00BA268F"/>
    <w:rsid w:val="00C02D5C"/>
    <w:rsid w:val="00C079CA"/>
    <w:rsid w:val="00C5330F"/>
    <w:rsid w:val="00C67741"/>
    <w:rsid w:val="00C74647"/>
    <w:rsid w:val="00C76039"/>
    <w:rsid w:val="00C76480"/>
    <w:rsid w:val="00C80AD2"/>
    <w:rsid w:val="00C8353D"/>
    <w:rsid w:val="00C92FD6"/>
    <w:rsid w:val="00C9379A"/>
    <w:rsid w:val="00CA28E6"/>
    <w:rsid w:val="00CD247C"/>
    <w:rsid w:val="00D03A13"/>
    <w:rsid w:val="00D14E73"/>
    <w:rsid w:val="00D4274D"/>
    <w:rsid w:val="00D5236B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65C0C"/>
    <w:rsid w:val="00E87396"/>
    <w:rsid w:val="00E954BF"/>
    <w:rsid w:val="00EB478A"/>
    <w:rsid w:val="00EC42A3"/>
    <w:rsid w:val="00F02A61"/>
    <w:rsid w:val="00F1198C"/>
    <w:rsid w:val="00F416FF"/>
    <w:rsid w:val="00F42CEF"/>
    <w:rsid w:val="00F7313A"/>
    <w:rsid w:val="00F80577"/>
    <w:rsid w:val="00F83033"/>
    <w:rsid w:val="00F966AA"/>
    <w:rsid w:val="00FA6F86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23D42"/>
  <w15:docId w15:val="{A62EDA7F-BF5E-DC4C-A853-F5B9A31A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A733C"/>
    <w:rPr>
      <w:rFonts w:ascii="Tahoma" w:hAnsi="Tahoma"/>
      <w:sz w:val="16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rsid w:val="00E65C0C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berschrift2">
    <w:name w:val="heading 2"/>
    <w:basedOn w:val="Standard"/>
    <w:next w:val="Standard"/>
    <w:qFormat/>
    <w:rsid w:val="005820BC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berschrift3">
    <w:name w:val="heading 3"/>
    <w:basedOn w:val="Standard"/>
    <w:next w:val="Standard"/>
    <w:qFormat/>
    <w:rsid w:val="00E65C0C"/>
    <w:pPr>
      <w:spacing w:after="200"/>
      <w:ind w:left="450"/>
      <w:outlineLvl w:val="2"/>
    </w:pPr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2798A"/>
    <w:rPr>
      <w:rFonts w:cs="Tahoma"/>
      <w:szCs w:val="16"/>
    </w:rPr>
  </w:style>
  <w:style w:type="paragraph" w:customStyle="1" w:styleId="Italics">
    <w:name w:val="Italics"/>
    <w:basedOn w:val="Standard"/>
    <w:rsid w:val="008D40FF"/>
    <w:rPr>
      <w:i/>
    </w:rPr>
  </w:style>
  <w:style w:type="paragraph" w:customStyle="1" w:styleId="Text">
    <w:name w:val="Text"/>
    <w:basedOn w:val="Standard"/>
    <w:rsid w:val="00212276"/>
    <w:pPr>
      <w:spacing w:before="100" w:after="100" w:line="288" w:lineRule="auto"/>
    </w:pPr>
  </w:style>
  <w:style w:type="paragraph" w:customStyle="1" w:styleId="CheckBox">
    <w:name w:val="Check Box"/>
    <w:basedOn w:val="Standard"/>
    <w:link w:val="CheckBoxChar"/>
    <w:rsid w:val="00CA28E6"/>
    <w:rPr>
      <w:color w:val="999999"/>
    </w:rPr>
  </w:style>
  <w:style w:type="paragraph" w:customStyle="1" w:styleId="Centered">
    <w:name w:val="Centered"/>
    <w:basedOn w:val="Standard"/>
    <w:rsid w:val="00212276"/>
    <w:pPr>
      <w:jc w:val="center"/>
    </w:pPr>
  </w:style>
  <w:style w:type="character" w:customStyle="1" w:styleId="CheckBoxChar">
    <w:name w:val="Check Box Char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customStyle="1" w:styleId="AdditionalComments">
    <w:name w:val="Additional Comments"/>
    <w:basedOn w:val="Standard"/>
    <w:rsid w:val="00D4274D"/>
    <w:pPr>
      <w:spacing w:before="100"/>
    </w:pPr>
    <w:rPr>
      <w:caps/>
      <w:szCs w:val="16"/>
    </w:rPr>
  </w:style>
  <w:style w:type="paragraph" w:customStyle="1" w:styleId="RequirementsList">
    <w:name w:val="Requirements List"/>
    <w:basedOn w:val="Text"/>
    <w:rsid w:val="005313F2"/>
    <w:pPr>
      <w:numPr>
        <w:numId w:val="12"/>
      </w:numPr>
    </w:pPr>
  </w:style>
  <w:style w:type="paragraph" w:customStyle="1" w:styleId="AllCaps">
    <w:name w:val="All Caps"/>
    <w:basedOn w:val="Standard"/>
    <w:rsid w:val="00F7313A"/>
    <w:rPr>
      <w:caps/>
      <w:szCs w:val="16"/>
    </w:rPr>
  </w:style>
  <w:style w:type="character" w:customStyle="1" w:styleId="bdyblk">
    <w:name w:val="bdy_blk"/>
    <w:basedOn w:val="Absatz-Standardschriftart"/>
    <w:rsid w:val="000478D6"/>
  </w:style>
  <w:style w:type="table" w:styleId="Tabellenraster">
    <w:name w:val="Table Grid"/>
    <w:basedOn w:val="NormaleTabelle"/>
    <w:rsid w:val="003E2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231-BR~1\AppData\Local\Temp\TS03000377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1A4D8-FA38-4491-9849-F424AF73D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DCB4E3-A5DE-4F29-8CD4-BB2A8E64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C:\Users\231-BR~1\AppData\Local\Temp\TS030003772.dotx</Template>
  <TotalTime>0</TotalTime>
  <Pages>1</Pages>
  <Words>140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COMPANY NAME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231-Büro</dc:creator>
  <cp:lastModifiedBy>Matthias Hofmann</cp:lastModifiedBy>
  <cp:revision>3</cp:revision>
  <cp:lastPrinted>2008-10-23T01:05:00Z</cp:lastPrinted>
  <dcterms:created xsi:type="dcterms:W3CDTF">2011-12-14T12:31:00Z</dcterms:created>
  <dcterms:modified xsi:type="dcterms:W3CDTF">2020-04-14T10:11:00Z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TC300037729990</vt:lpwstr>
  </property>
</Properties>
</file>